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E7D8" w14:textId="77777777"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72CB0C14" w14:textId="77777777"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729B4776" w14:textId="77777777"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4A115ECC" w14:textId="77777777"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176E855D" w14:textId="77777777"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5FEFEAE" w14:textId="77777777"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14:paraId="227D0E0A" w14:textId="77777777"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14:paraId="24F59EB0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2904B48" w14:textId="77777777"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4A4E517" w14:textId="77777777"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7DD59F06" w14:textId="77777777"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14:paraId="0742A843" w14:textId="77777777"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14:paraId="4F14D12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33DC837" w14:textId="77777777"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436B076" w14:textId="77777777"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11C677A" w14:textId="77777777"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9BA672D" w14:textId="77777777"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14:paraId="603713D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CA7F07F" w14:textId="77777777"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22E9A" w14:textId="77777777"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1182842B" w14:textId="77777777"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51E45" w14:textId="77777777"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14:paraId="7B2515D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C00B942" w14:textId="77777777"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02CFDB84" w14:textId="77777777"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58C2DBFA" w14:textId="77777777"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14:paraId="01BB5AE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67DE9B3" w14:textId="77777777"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77B56BC" w14:textId="50668C71" w:rsidR="000D2539" w:rsidRPr="00F148E6" w:rsidRDefault="008B4BD8" w:rsidP="0071374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svrhu ost</w:t>
            </w:r>
            <w:r w:rsidR="0048082D">
              <w:rPr>
                <w:rFonts w:asciiTheme="majorHAnsi" w:hAnsiTheme="majorHAnsi" w:cstheme="majorHAnsi"/>
                <w:b w:val="0"/>
                <w:lang w:val="hr-HR"/>
              </w:rPr>
              <w:t>varivanja prava na novčanu 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</w:t>
            </w:r>
            <w:r w:rsidR="00C21C40">
              <w:rPr>
                <w:rFonts w:asciiTheme="majorHAnsi" w:hAnsiTheme="majorHAnsi" w:cstheme="majorHAnsi"/>
                <w:b w:val="0"/>
                <w:lang w:val="hr-HR"/>
              </w:rPr>
              <w:t>inkluzivnog dodatka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sukladno Odluci o socijalnoj skrbi ( Službeni glasnik Grada Zagr</w:t>
            </w:r>
            <w:r w:rsidR="00F148E6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713749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555CD7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6861AF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F148E6" w14:paraId="63893CEB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B9B9D13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E5A21E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5A52F50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2F2E0CF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AA72C15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3686F382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B8EC763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F84037E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14:paraId="332B5D9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2388A14" w14:textId="77777777"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1628E2" w14:textId="77777777"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1B31F16" w14:textId="77777777"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14:paraId="2016EFD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FBC5AAB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7EF3D7F" w14:textId="77777777"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14:paraId="1158591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AFC594F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DFB00BF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678882B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E4F3A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121A52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3151FCB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B0CB3BF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158A8D7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14:paraId="25409E4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591D06" w14:textId="77777777"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2BB4486" w14:textId="77777777"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B03C15C" w14:textId="77777777"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14:paraId="1A1DC489" w14:textId="77777777"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14:paraId="030974A5" w14:textId="77777777"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1CCC8C40" w14:textId="77777777"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14:paraId="4E219823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E2D3077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56A9456F" w14:textId="77777777"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36D98512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1D2E3E5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27DB8A9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lang w:val="hr-HR"/>
              </w:rPr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lang w:val="hr-HR"/>
              </w:rPr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C21F785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14:paraId="20BBC43C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9D642FD" w14:textId="77777777"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2BD4E0AB" w14:textId="77777777"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14:paraId="36B19AE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E63E98B" w14:textId="77777777"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A0358BB" w14:textId="77777777"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D6FD29B" w14:textId="77777777"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5EF4187" w14:textId="77777777"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14:paraId="30562FED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68F847A" w14:textId="77777777"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5ADA14E2" w14:textId="77777777"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B6016C3" w14:textId="77777777"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75795EF3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14:paraId="40127F5E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4C3C97E6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B9C23B4" w14:textId="77777777" w:rsidR="008576D9" w:rsidRPr="00F148E6" w:rsidRDefault="008B4BD8" w:rsidP="00C21C40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51E45">
              <w:rPr>
                <w:rFonts w:asciiTheme="majorHAnsi" w:hAnsiTheme="majorHAnsi" w:cstheme="majorHAnsi"/>
                <w:lang w:val="hr-HR"/>
              </w:rPr>
              <w:t xml:space="preserve"> na novčanu naknadu</w:t>
            </w:r>
            <w:r w:rsidR="00851E45" w:rsidRPr="00F148E6">
              <w:rPr>
                <w:rFonts w:asciiTheme="majorHAnsi" w:hAnsiTheme="majorHAnsi" w:cstheme="majorHAnsi"/>
                <w:lang w:val="hr-HR"/>
              </w:rPr>
              <w:t xml:space="preserve"> korisnicima</w:t>
            </w:r>
            <w:r w:rsidR="00C21C40">
              <w:rPr>
                <w:rFonts w:asciiTheme="majorHAnsi" w:hAnsiTheme="majorHAnsi" w:cstheme="majorHAnsi"/>
                <w:lang w:val="hr-HR"/>
              </w:rPr>
              <w:t xml:space="preserve"> inkluzivnog dodatka</w:t>
            </w:r>
          </w:p>
        </w:tc>
      </w:tr>
      <w:tr w:rsidR="001211C1" w:rsidRPr="00F148E6" w14:paraId="66EF9959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0ACFDDC" w14:textId="77777777"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793AA0E" w14:textId="77777777"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0DAE95D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14:paraId="1BD8A19D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39375C31" w14:textId="77777777"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0BCC765" w14:textId="77777777"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14:paraId="453A52D8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14:paraId="7F4E2FD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9890A8C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9669425" w14:textId="77777777"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14:paraId="6B8D9BA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58F7572" w14:textId="77777777"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B9984F0" w14:textId="77777777"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299B69B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14:paraId="4DFF16E0" w14:textId="77777777"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14:paraId="4E1D5C8D" w14:textId="77777777"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14:paraId="76BA95E2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7746A82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826DC8A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5E74F67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5DE283D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14:paraId="6CA73DEE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F14E441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0F8573D9" w14:textId="77777777"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0DBA0468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3447C294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0007577" w14:textId="77777777"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6FFBC49" w14:textId="77777777"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14:paraId="0CEBD8B4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BE71ADA" w14:textId="77777777"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6BFE1155" w14:textId="77777777"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4EE51761" w14:textId="77777777"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14:paraId="45BEC199" w14:textId="77777777"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14:paraId="4215F0DC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14:paraId="5EC5FF70" w14:textId="77777777"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6CE54B85" w14:textId="77777777"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3D86" w14:textId="77777777" w:rsidR="000156B2" w:rsidRDefault="000156B2" w:rsidP="00176E67">
      <w:r>
        <w:separator/>
      </w:r>
    </w:p>
  </w:endnote>
  <w:endnote w:type="continuationSeparator" w:id="0">
    <w:p w14:paraId="7505B675" w14:textId="77777777" w:rsidR="000156B2" w:rsidRDefault="000156B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619C703D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3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E647" w14:textId="77777777" w:rsidR="000156B2" w:rsidRDefault="000156B2" w:rsidP="00176E67">
      <w:r>
        <w:separator/>
      </w:r>
    </w:p>
  </w:footnote>
  <w:footnote w:type="continuationSeparator" w:id="0">
    <w:p w14:paraId="51AB8436" w14:textId="77777777" w:rsidR="000156B2" w:rsidRDefault="000156B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632988">
    <w:abstractNumId w:val="9"/>
  </w:num>
  <w:num w:numId="2" w16cid:durableId="1963726524">
    <w:abstractNumId w:val="7"/>
  </w:num>
  <w:num w:numId="3" w16cid:durableId="185680900">
    <w:abstractNumId w:val="6"/>
  </w:num>
  <w:num w:numId="4" w16cid:durableId="157618355">
    <w:abstractNumId w:val="5"/>
  </w:num>
  <w:num w:numId="5" w16cid:durableId="576552509">
    <w:abstractNumId w:val="4"/>
  </w:num>
  <w:num w:numId="6" w16cid:durableId="258372786">
    <w:abstractNumId w:val="8"/>
  </w:num>
  <w:num w:numId="7" w16cid:durableId="1043485110">
    <w:abstractNumId w:val="3"/>
  </w:num>
  <w:num w:numId="8" w16cid:durableId="274603271">
    <w:abstractNumId w:val="2"/>
  </w:num>
  <w:num w:numId="9" w16cid:durableId="136845235">
    <w:abstractNumId w:val="1"/>
  </w:num>
  <w:num w:numId="10" w16cid:durableId="488402406">
    <w:abstractNumId w:val="0"/>
  </w:num>
  <w:num w:numId="11" w16cid:durableId="1703945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56B2"/>
    <w:rsid w:val="0002798A"/>
    <w:rsid w:val="00083002"/>
    <w:rsid w:val="00087B85"/>
    <w:rsid w:val="00094E9C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211828"/>
    <w:rsid w:val="00250014"/>
    <w:rsid w:val="00261D93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082D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55CD7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861AF"/>
    <w:rsid w:val="006D2635"/>
    <w:rsid w:val="006D779C"/>
    <w:rsid w:val="006E4F63"/>
    <w:rsid w:val="006E729E"/>
    <w:rsid w:val="00713749"/>
    <w:rsid w:val="00722A00"/>
    <w:rsid w:val="00724FA4"/>
    <w:rsid w:val="007325A9"/>
    <w:rsid w:val="00752469"/>
    <w:rsid w:val="0075451A"/>
    <w:rsid w:val="007602AC"/>
    <w:rsid w:val="007678AA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A15"/>
    <w:rsid w:val="007E56C4"/>
    <w:rsid w:val="007F3D5B"/>
    <w:rsid w:val="007F6035"/>
    <w:rsid w:val="00806F24"/>
    <w:rsid w:val="008107D6"/>
    <w:rsid w:val="00841645"/>
    <w:rsid w:val="00851E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5934"/>
    <w:rsid w:val="00B11811"/>
    <w:rsid w:val="00B311E1"/>
    <w:rsid w:val="00B4735C"/>
    <w:rsid w:val="00B579DF"/>
    <w:rsid w:val="00B90EC2"/>
    <w:rsid w:val="00B973D6"/>
    <w:rsid w:val="00BA268F"/>
    <w:rsid w:val="00BC07E3"/>
    <w:rsid w:val="00C00217"/>
    <w:rsid w:val="00C079CA"/>
    <w:rsid w:val="00C21C4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CF3"/>
    <w:rsid w:val="00E96F6F"/>
    <w:rsid w:val="00EB478A"/>
    <w:rsid w:val="00EC42A3"/>
    <w:rsid w:val="00EF16BD"/>
    <w:rsid w:val="00F148E6"/>
    <w:rsid w:val="00F83033"/>
    <w:rsid w:val="00F966AA"/>
    <w:rsid w:val="00FB538F"/>
    <w:rsid w:val="00FC3071"/>
    <w:rsid w:val="00FD5902"/>
    <w:rsid w:val="00FD72A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A352D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19880-986B-420D-ABC4-28088D0BEAF4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10AA49-6220-4C4D-A980-BE5FE4B91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9240C-726A-41EA-822C-3E622551F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2021-07-02T08:51:00Z</cp:lastPrinted>
  <dcterms:created xsi:type="dcterms:W3CDTF">2025-03-04T07:30:00Z</dcterms:created>
  <dcterms:modified xsi:type="dcterms:W3CDTF">2026-01-12T09:55:00Z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